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19FE689F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3514B">
        <w:rPr>
          <w:rFonts w:eastAsia="Times New Roman"/>
          <w:lang w:eastAsia="ru-RU"/>
        </w:rPr>
        <w:t>19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27261D">
        <w:rPr>
          <w:rFonts w:eastAsia="Times New Roman"/>
          <w:lang w:eastAsia="ru-RU"/>
        </w:rPr>
        <w:t>74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563A2FF0" w14:textId="77777777" w:rsidR="00D57241" w:rsidRPr="00D57241" w:rsidRDefault="00D57241" w:rsidP="00D57241">
      <w:pPr>
        <w:ind w:firstLine="0"/>
        <w:jc w:val="center"/>
        <w:rPr>
          <w:b/>
          <w:bCs/>
        </w:rPr>
      </w:pPr>
      <w:r w:rsidRPr="00D57241">
        <w:rPr>
          <w:b/>
          <w:bCs/>
        </w:rPr>
        <w:t>О создании Наблюдательной комиссии по социальной адаптации лиц, отбывающих уголовное наказание, не связанное с лишением свободы на территории Балахнинского муниципального округа Нижегородской области</w:t>
      </w:r>
    </w:p>
    <w:p w14:paraId="4A55BCD6" w14:textId="77777777" w:rsidR="00D57241" w:rsidRPr="00D57241" w:rsidRDefault="00D57241" w:rsidP="00D57241">
      <w:pPr>
        <w:ind w:firstLine="0"/>
        <w:jc w:val="center"/>
        <w:rPr>
          <w:b/>
          <w:bCs/>
        </w:rPr>
      </w:pPr>
    </w:p>
    <w:p w14:paraId="705682A6" w14:textId="77ECBB8E" w:rsidR="00D57241" w:rsidRPr="00D57241" w:rsidRDefault="00D57241" w:rsidP="00D57241">
      <w:pPr>
        <w:spacing w:line="360" w:lineRule="auto"/>
        <w:ind w:firstLine="567"/>
      </w:pPr>
      <w:r w:rsidRPr="00D57241">
        <w:t>В</w:t>
      </w:r>
      <w:r>
        <w:t xml:space="preserve"> </w:t>
      </w:r>
      <w:r w:rsidRPr="00D57241">
        <w:t>соответствии</w:t>
      </w:r>
      <w:r>
        <w:t xml:space="preserve"> </w:t>
      </w:r>
      <w:r w:rsidRPr="00D57241">
        <w:t>с</w:t>
      </w:r>
      <w:r>
        <w:t xml:space="preserve"> </w:t>
      </w:r>
      <w:r w:rsidRPr="00D57241">
        <w:t>Федеральным</w:t>
      </w:r>
      <w:r>
        <w:t xml:space="preserve"> </w:t>
      </w:r>
      <w:r w:rsidRPr="00D57241">
        <w:t>законом</w:t>
      </w:r>
      <w:r>
        <w:t xml:space="preserve"> </w:t>
      </w:r>
      <w:r w:rsidRPr="00D57241">
        <w:t>от 23.06.2016 №182-ФЗ "Об основах</w:t>
      </w:r>
      <w:r>
        <w:t xml:space="preserve"> </w:t>
      </w:r>
      <w:r w:rsidRPr="00D57241">
        <w:t>системы профилактики правонарушений в Российской</w:t>
      </w:r>
      <w:r>
        <w:t xml:space="preserve"> </w:t>
      </w:r>
      <w:r w:rsidRPr="00D57241">
        <w:t>Федерации",</w:t>
      </w:r>
      <w:r>
        <w:t xml:space="preserve"> </w:t>
      </w:r>
      <w:r w:rsidRPr="00D57241">
        <w:t>Законом</w:t>
      </w:r>
      <w:r>
        <w:t xml:space="preserve"> </w:t>
      </w:r>
      <w:r w:rsidRPr="00D57241">
        <w:t>Нижегородской</w:t>
      </w:r>
      <w:r>
        <w:t xml:space="preserve"> </w:t>
      </w:r>
      <w:r w:rsidRPr="00D57241">
        <w:t>области</w:t>
      </w:r>
      <w:r>
        <w:t xml:space="preserve"> </w:t>
      </w:r>
      <w:r w:rsidRPr="00D57241">
        <w:t>от</w:t>
      </w:r>
      <w:r>
        <w:t xml:space="preserve"> </w:t>
      </w:r>
      <w:r w:rsidRPr="00D57241">
        <w:t>06.07.2012 №88-З "О профилактике</w:t>
      </w:r>
      <w:r>
        <w:t xml:space="preserve"> </w:t>
      </w:r>
      <w:r w:rsidRPr="00D57241">
        <w:t>правонарушений</w:t>
      </w:r>
      <w:r>
        <w:t xml:space="preserve"> </w:t>
      </w:r>
      <w:r w:rsidRPr="00D57241">
        <w:t>в</w:t>
      </w:r>
      <w:r>
        <w:t xml:space="preserve"> </w:t>
      </w:r>
      <w:r w:rsidRPr="00D57241">
        <w:t>Нижегородской</w:t>
      </w:r>
      <w:r>
        <w:t xml:space="preserve"> </w:t>
      </w:r>
      <w:r w:rsidRPr="00D57241">
        <w:t>области",</w:t>
      </w:r>
      <w:r>
        <w:t xml:space="preserve"> </w:t>
      </w:r>
      <w:r w:rsidRPr="00D57241">
        <w:t>в целях активизации работы по борьбе с преступностью и профилактике правонарушений, в том числе путем принятия мер по социальной адаптации лиц, отбывающих уголовное наказание не связанное с лишением свободы, Администрация Балахнинского муниципального округа Нижегородской</w:t>
      </w:r>
      <w:r>
        <w:t xml:space="preserve"> </w:t>
      </w:r>
      <w:r w:rsidRPr="00D57241">
        <w:t xml:space="preserve">области </w:t>
      </w:r>
      <w:r w:rsidRPr="00D57241">
        <w:rPr>
          <w:b/>
          <w:bCs/>
        </w:rPr>
        <w:t>п о с т а н о в л я е т:</w:t>
      </w:r>
    </w:p>
    <w:p w14:paraId="41DEFE2F" w14:textId="77777777" w:rsidR="00D57241" w:rsidRPr="00D57241" w:rsidRDefault="00D57241" w:rsidP="00D57241">
      <w:pPr>
        <w:spacing w:line="360" w:lineRule="auto"/>
        <w:ind w:firstLine="567"/>
      </w:pPr>
      <w:r w:rsidRPr="00D57241">
        <w:t>1. Создать Наблюдательную комиссию по социальной адаптации лиц, отбывающих уголовное наказание, не связанное с лишением свободы на территории Балахнинского муниципального округа Нижегородской области.</w:t>
      </w:r>
    </w:p>
    <w:p w14:paraId="22CA2FDC" w14:textId="77777777" w:rsidR="00D57241" w:rsidRPr="00D57241" w:rsidRDefault="00D57241" w:rsidP="00D57241">
      <w:pPr>
        <w:spacing w:line="360" w:lineRule="auto"/>
        <w:ind w:firstLine="567"/>
      </w:pPr>
      <w:r w:rsidRPr="00D57241">
        <w:t>2. Утвердить прилагаемый Состав Наблюдательной комиссии по социальной адаптации лиц, отбывающих уголовное наказание, не связанное с лишением свободы на территории Балахнинского муниципального округа Нижегородской области, согласно Приложения 1 к настоящему постановлению.</w:t>
      </w:r>
    </w:p>
    <w:p w14:paraId="565D043D" w14:textId="08E7A29A" w:rsidR="00D57241" w:rsidRPr="00D57241" w:rsidRDefault="00D57241" w:rsidP="00D57241">
      <w:pPr>
        <w:spacing w:line="360" w:lineRule="auto"/>
        <w:ind w:firstLine="567"/>
      </w:pPr>
      <w:r w:rsidRPr="00D57241">
        <w:t>3. Утвердить прилагаемое Положение о Наблюдательной комиссии по социальной</w:t>
      </w:r>
      <w:r>
        <w:t xml:space="preserve"> </w:t>
      </w:r>
      <w:r w:rsidRPr="00D57241">
        <w:t>адаптации</w:t>
      </w:r>
      <w:r>
        <w:t xml:space="preserve"> </w:t>
      </w:r>
      <w:r w:rsidRPr="00D57241">
        <w:t>лиц, отбывающих</w:t>
      </w:r>
      <w:r>
        <w:t xml:space="preserve"> </w:t>
      </w:r>
      <w:r w:rsidRPr="00D57241">
        <w:t>уголовное наказание, не связанное с лишением свободы на территории Балахнинского муниципального округа Нижегородской области, согласно Приложения 2 к настоящему постановлению.</w:t>
      </w:r>
    </w:p>
    <w:p w14:paraId="49788734" w14:textId="61F2256E" w:rsidR="00D57241" w:rsidRPr="00D57241" w:rsidRDefault="00D57241" w:rsidP="00D57241">
      <w:pPr>
        <w:spacing w:line="360" w:lineRule="auto"/>
        <w:ind w:firstLine="567"/>
      </w:pPr>
      <w:r w:rsidRPr="00D57241">
        <w:t xml:space="preserve">4. Отменить постановление Администрации Балахнинского муниципального района Нижегородской области </w:t>
      </w:r>
      <w:r w:rsidRPr="00826197">
        <w:t>от 24.09.2020 №1305</w:t>
      </w:r>
      <w:r w:rsidRPr="00D57241">
        <w:t xml:space="preserve"> «О создании наблюдательной комиссии по социальной адаптации лиц, отбывающих уголовное наказание, не связанное с лишением свободы».</w:t>
      </w:r>
    </w:p>
    <w:p w14:paraId="2FE7B713" w14:textId="77777777" w:rsidR="00D57241" w:rsidRPr="00D57241" w:rsidRDefault="00D57241" w:rsidP="00D57241">
      <w:pPr>
        <w:spacing w:line="360" w:lineRule="auto"/>
        <w:ind w:firstLine="567"/>
      </w:pPr>
      <w:r w:rsidRPr="00D57241">
        <w:t>5.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7671DEE" w14:textId="77777777" w:rsidR="00D57241" w:rsidRPr="00D57241" w:rsidRDefault="00D57241" w:rsidP="00D57241">
      <w:pPr>
        <w:spacing w:line="360" w:lineRule="auto"/>
        <w:ind w:firstLine="567"/>
      </w:pPr>
      <w:r w:rsidRPr="00D57241">
        <w:t>6. Настоящее постановление вступает в силу с даты его официального опубликования.</w:t>
      </w:r>
    </w:p>
    <w:p w14:paraId="79F41EFB" w14:textId="77777777" w:rsidR="00D57241" w:rsidRPr="00D57241" w:rsidRDefault="00D57241" w:rsidP="00D57241">
      <w:pPr>
        <w:spacing w:line="360" w:lineRule="auto"/>
        <w:ind w:firstLine="567"/>
      </w:pPr>
      <w:r w:rsidRPr="00D57241">
        <w:lastRenderedPageBreak/>
        <w:t xml:space="preserve">7. Контроль за исполнением настоящего постановления возложить на заместителя главы администрации Я.К. </w:t>
      </w:r>
      <w:proofErr w:type="spellStart"/>
      <w:r w:rsidRPr="00D57241">
        <w:t>Шевердину</w:t>
      </w:r>
      <w:proofErr w:type="spellEnd"/>
      <w:r w:rsidRPr="00D57241">
        <w:t>.</w:t>
      </w:r>
    </w:p>
    <w:p w14:paraId="25557620" w14:textId="77777777" w:rsidR="00D57241" w:rsidRPr="00D57241" w:rsidRDefault="00D57241" w:rsidP="00D57241">
      <w:pPr>
        <w:ind w:firstLine="0"/>
      </w:pPr>
    </w:p>
    <w:p w14:paraId="5AA175AD" w14:textId="77777777" w:rsidR="00D57241" w:rsidRPr="00D57241" w:rsidRDefault="00D57241" w:rsidP="00D57241">
      <w:pPr>
        <w:ind w:firstLine="0"/>
      </w:pPr>
    </w:p>
    <w:p w14:paraId="38E27DB0" w14:textId="190F1F0F" w:rsidR="00E4555C" w:rsidRPr="00E4555C" w:rsidRDefault="00D57241" w:rsidP="00826197">
      <w:pPr>
        <w:ind w:firstLine="0"/>
        <w:rPr>
          <w:szCs w:val="24"/>
        </w:rPr>
      </w:pPr>
      <w:r w:rsidRPr="00D57241">
        <w:t>Глава местного самоуправления</w:t>
      </w:r>
      <w:r w:rsidRPr="00D57241">
        <w:tab/>
      </w:r>
      <w:r>
        <w:tab/>
      </w:r>
      <w:r>
        <w:tab/>
      </w:r>
      <w:r>
        <w:tab/>
      </w:r>
      <w:r>
        <w:tab/>
      </w:r>
      <w:r>
        <w:tab/>
      </w:r>
      <w:r w:rsidRPr="00D57241">
        <w:t>А.В. Дранишников</w:t>
      </w:r>
      <w:bookmarkStart w:id="0" w:name="_GoBack"/>
      <w:bookmarkEnd w:id="0"/>
    </w:p>
    <w:sectPr w:rsidR="00E4555C" w:rsidRPr="00E4555C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FC42C" w14:textId="77777777" w:rsidR="004234B2" w:rsidRDefault="004234B2" w:rsidP="007F0268">
      <w:r>
        <w:separator/>
      </w:r>
    </w:p>
  </w:endnote>
  <w:endnote w:type="continuationSeparator" w:id="0">
    <w:p w14:paraId="0150F39F" w14:textId="77777777" w:rsidR="004234B2" w:rsidRDefault="004234B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8C322" w14:textId="77777777" w:rsidR="004234B2" w:rsidRDefault="004234B2" w:rsidP="007F0268">
      <w:r>
        <w:separator/>
      </w:r>
    </w:p>
  </w:footnote>
  <w:footnote w:type="continuationSeparator" w:id="0">
    <w:p w14:paraId="35DF7702" w14:textId="77777777" w:rsidR="004234B2" w:rsidRDefault="004234B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4B2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197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372D1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24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55C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7E3C-A9DF-4F5D-982D-58BF8DF9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2026-03-20T06:18:00Z</dcterms:created>
  <dcterms:modified xsi:type="dcterms:W3CDTF">2026-03-20T06:18:00Z</dcterms:modified>
</cp:coreProperties>
</file>